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77" w:rsidRDefault="00275677" w:rsidP="00275677">
      <w:pPr>
        <w:rPr>
          <w:i/>
          <w:sz w:val="20"/>
          <w:szCs w:val="20"/>
          <w:lang w:val="pl-PL"/>
        </w:rPr>
      </w:pPr>
    </w:p>
    <w:p w:rsidR="00275677" w:rsidRDefault="00275677">
      <w:pPr>
        <w:jc w:val="right"/>
        <w:rPr>
          <w:i/>
          <w:sz w:val="20"/>
          <w:szCs w:val="20"/>
          <w:lang w:val="pl-PL"/>
        </w:rPr>
      </w:pPr>
    </w:p>
    <w:p w:rsidR="00275677" w:rsidRPr="00340CDD" w:rsidRDefault="00275677">
      <w:pPr>
        <w:jc w:val="right"/>
        <w:rPr>
          <w:i/>
          <w:sz w:val="20"/>
          <w:szCs w:val="20"/>
          <w:lang w:val="pl-PL"/>
        </w:rPr>
      </w:pPr>
    </w:p>
    <w:p w:rsidR="0027571F" w:rsidRPr="00340CDD" w:rsidRDefault="0027571F" w:rsidP="0027571F">
      <w:pPr>
        <w:autoSpaceDE w:val="0"/>
        <w:autoSpaceDN w:val="0"/>
        <w:adjustRightInd w:val="0"/>
        <w:spacing w:line="360" w:lineRule="auto"/>
        <w:jc w:val="right"/>
        <w:rPr>
          <w:sz w:val="18"/>
          <w:szCs w:val="18"/>
          <w:lang w:val="pl-PL"/>
        </w:rPr>
      </w:pPr>
      <w:r w:rsidRPr="00340CDD">
        <w:rPr>
          <w:sz w:val="18"/>
          <w:szCs w:val="18"/>
          <w:lang w:val="pl-PL"/>
        </w:rPr>
        <w:t>………..…………, ………..…………..</w:t>
      </w:r>
    </w:p>
    <w:p w:rsidR="009C0B72" w:rsidRPr="00340CDD" w:rsidRDefault="00AD6A2C">
      <w:pPr>
        <w:pStyle w:val="Tytu"/>
        <w:rPr>
          <w:rFonts w:ascii="Times New Roman" w:hAnsi="Times New Roman" w:cs="Times New Roman"/>
          <w:b w:val="0"/>
          <w:sz w:val="21"/>
          <w:szCs w:val="21"/>
        </w:rPr>
      </w:pPr>
      <w:r w:rsidRPr="00340CDD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</w:t>
      </w:r>
      <w:r w:rsidR="00234F2D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340CDD">
        <w:rPr>
          <w:rFonts w:ascii="Times New Roman" w:hAnsi="Times New Roman" w:cs="Times New Roman"/>
          <w:sz w:val="21"/>
          <w:szCs w:val="21"/>
        </w:rPr>
        <w:t xml:space="preserve">     </w:t>
      </w:r>
      <w:r w:rsidRPr="00340CDD">
        <w:rPr>
          <w:rFonts w:ascii="Times New Roman" w:hAnsi="Times New Roman" w:cs="Times New Roman"/>
          <w:b w:val="0"/>
          <w:sz w:val="18"/>
          <w:szCs w:val="18"/>
        </w:rPr>
        <w:t>miejscowo</w:t>
      </w:r>
      <w:r w:rsidRPr="00340CDD">
        <w:rPr>
          <w:rFonts w:ascii="Times New Roman" w:eastAsia="TimesNewRoman" w:hAnsi="Times New Roman" w:cs="Times New Roman"/>
          <w:b w:val="0"/>
          <w:sz w:val="18"/>
          <w:szCs w:val="18"/>
        </w:rPr>
        <w:t>ść</w:t>
      </w:r>
      <w:r w:rsidRPr="00340CDD">
        <w:rPr>
          <w:rFonts w:ascii="Times New Roman" w:hAnsi="Times New Roman" w:cs="Times New Roman"/>
          <w:b w:val="0"/>
          <w:sz w:val="18"/>
          <w:szCs w:val="18"/>
        </w:rPr>
        <w:t>, data</w:t>
      </w:r>
    </w:p>
    <w:p w:rsidR="009C0B72" w:rsidRDefault="009C0B72">
      <w:pPr>
        <w:pStyle w:val="Tytu"/>
        <w:rPr>
          <w:rFonts w:ascii="Times New Roman" w:hAnsi="Times New Roman" w:cs="Times New Roman"/>
          <w:sz w:val="21"/>
          <w:szCs w:val="21"/>
        </w:rPr>
      </w:pPr>
    </w:p>
    <w:p w:rsidR="00340CDD" w:rsidRPr="00340CDD" w:rsidRDefault="00340CDD" w:rsidP="00340CDD">
      <w:pPr>
        <w:pStyle w:val="Podtytu"/>
        <w:rPr>
          <w:lang w:val="pl-PL"/>
        </w:rPr>
      </w:pPr>
    </w:p>
    <w:p w:rsidR="000C2694" w:rsidRPr="00340CDD" w:rsidRDefault="0027571F" w:rsidP="0027571F">
      <w:pPr>
        <w:pStyle w:val="Tyt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CDD">
        <w:rPr>
          <w:rFonts w:ascii="Times New Roman" w:hAnsi="Times New Roman" w:cs="Times New Roman"/>
          <w:sz w:val="24"/>
          <w:szCs w:val="24"/>
        </w:rPr>
        <w:t>O</w:t>
      </w:r>
      <w:r w:rsidRPr="00340CDD">
        <w:rPr>
          <w:rFonts w:ascii="Times New Roman" w:eastAsia="TimesNewRoman,Bold" w:hAnsi="Times New Roman" w:cs="Times New Roman"/>
          <w:sz w:val="24"/>
          <w:szCs w:val="24"/>
        </w:rPr>
        <w:t>ś</w:t>
      </w:r>
      <w:r w:rsidRPr="00340CDD">
        <w:rPr>
          <w:rFonts w:ascii="Times New Roman" w:hAnsi="Times New Roman" w:cs="Times New Roman"/>
          <w:sz w:val="24"/>
          <w:szCs w:val="24"/>
        </w:rPr>
        <w:t>wiadczenie dla kandydata ubiegaj</w:t>
      </w:r>
      <w:r w:rsidRPr="00340CDD">
        <w:rPr>
          <w:rFonts w:ascii="Times New Roman" w:eastAsia="TimesNewRoman,Bold" w:hAnsi="Times New Roman" w:cs="Times New Roman"/>
          <w:sz w:val="24"/>
          <w:szCs w:val="24"/>
        </w:rPr>
        <w:t>ą</w:t>
      </w:r>
      <w:r w:rsidRPr="00340CDD">
        <w:rPr>
          <w:rFonts w:ascii="Times New Roman" w:hAnsi="Times New Roman" w:cs="Times New Roman"/>
          <w:sz w:val="24"/>
          <w:szCs w:val="24"/>
        </w:rPr>
        <w:t>cego si</w:t>
      </w:r>
      <w:r w:rsidRPr="00340CDD">
        <w:rPr>
          <w:rFonts w:ascii="Times New Roman" w:eastAsia="TimesNewRoman,Bold" w:hAnsi="Times New Roman" w:cs="Times New Roman"/>
          <w:sz w:val="24"/>
          <w:szCs w:val="24"/>
        </w:rPr>
        <w:t xml:space="preserve">ę </w:t>
      </w:r>
      <w:r w:rsidRPr="00340CDD">
        <w:rPr>
          <w:rFonts w:ascii="Times New Roman" w:hAnsi="Times New Roman" w:cs="Times New Roman"/>
          <w:sz w:val="24"/>
          <w:szCs w:val="24"/>
        </w:rPr>
        <w:t>o pracę</w:t>
      </w:r>
      <w:r w:rsidRPr="00340CDD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275677">
        <w:rPr>
          <w:rFonts w:ascii="Times New Roman" w:hAnsi="Times New Roman" w:cs="Times New Roman"/>
          <w:sz w:val="24"/>
          <w:szCs w:val="24"/>
        </w:rPr>
        <w:t xml:space="preserve">Gminnym Zakładzie Aktywności Zawodowej w Maliniu </w:t>
      </w:r>
    </w:p>
    <w:p w:rsidR="0027571F" w:rsidRPr="00340CDD" w:rsidRDefault="0027571F" w:rsidP="0027571F">
      <w:pPr>
        <w:pStyle w:val="Podtytu"/>
        <w:rPr>
          <w:rFonts w:ascii="Times New Roman" w:hAnsi="Times New Roman" w:cs="Times New Roman"/>
          <w:lang w:val="pl-PL"/>
        </w:rPr>
      </w:pPr>
    </w:p>
    <w:p w:rsidR="007B3F4D" w:rsidRPr="00340CDD" w:rsidRDefault="007B3F4D" w:rsidP="007B3F4D">
      <w:pPr>
        <w:pStyle w:val="Tekstpodstawowy"/>
        <w:rPr>
          <w:lang w:val="pl-PL"/>
        </w:rPr>
      </w:pPr>
    </w:p>
    <w:p w:rsidR="000C2694" w:rsidRPr="00234F2D" w:rsidRDefault="000C2694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34F2D">
        <w:rPr>
          <w:rFonts w:ascii="Times New Roman" w:hAnsi="Times New Roman" w:cs="Times New Roman"/>
          <w:b w:val="0"/>
          <w:sz w:val="22"/>
          <w:szCs w:val="22"/>
        </w:rPr>
        <w:t>Ja niżej podpisany/a………………………………………………………………………………………</w:t>
      </w:r>
    </w:p>
    <w:p w:rsidR="0027571F" w:rsidRPr="00234F2D" w:rsidRDefault="0027571F" w:rsidP="0027571F">
      <w:pPr>
        <w:pStyle w:val="Nagwek3"/>
        <w:numPr>
          <w:ilvl w:val="0"/>
          <w:numId w:val="4"/>
        </w:numPr>
        <w:jc w:val="both"/>
        <w:rPr>
          <w:rFonts w:ascii="Times New Roman" w:hAnsi="Times New Roman"/>
          <w:b w:val="0"/>
          <w:sz w:val="22"/>
          <w:szCs w:val="22"/>
        </w:rPr>
      </w:pPr>
      <w:r w:rsidRPr="00234F2D">
        <w:rPr>
          <w:rFonts w:ascii="Times New Roman" w:hAnsi="Times New Roman"/>
          <w:b w:val="0"/>
          <w:sz w:val="22"/>
          <w:szCs w:val="22"/>
        </w:rPr>
        <w:t>O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>ś</w:t>
      </w:r>
      <w:r w:rsidRPr="00234F2D">
        <w:rPr>
          <w:rFonts w:ascii="Times New Roman" w:hAnsi="Times New Roman"/>
          <w:b w:val="0"/>
          <w:sz w:val="22"/>
          <w:szCs w:val="22"/>
        </w:rPr>
        <w:t>wiadczam, że</w:t>
      </w:r>
      <w:r w:rsidR="00234F2D">
        <w:rPr>
          <w:rFonts w:ascii="Times New Roman" w:hAnsi="Times New Roman"/>
          <w:b w:val="0"/>
          <w:sz w:val="22"/>
          <w:szCs w:val="22"/>
        </w:rPr>
        <w:t xml:space="preserve"> posiadam</w:t>
      </w:r>
      <w:r w:rsidRPr="00234F2D">
        <w:rPr>
          <w:rFonts w:ascii="Times New Roman" w:hAnsi="Times New Roman"/>
          <w:b w:val="0"/>
          <w:sz w:val="22"/>
          <w:szCs w:val="22"/>
        </w:rPr>
        <w:t xml:space="preserve"> pełn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 xml:space="preserve">ą </w:t>
      </w:r>
      <w:r w:rsidRPr="00234F2D">
        <w:rPr>
          <w:rFonts w:ascii="Times New Roman" w:hAnsi="Times New Roman"/>
          <w:b w:val="0"/>
          <w:sz w:val="22"/>
          <w:szCs w:val="22"/>
        </w:rPr>
        <w:t>zdolno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 xml:space="preserve">ść </w:t>
      </w:r>
      <w:r w:rsidRPr="00234F2D">
        <w:rPr>
          <w:rFonts w:ascii="Times New Roman" w:hAnsi="Times New Roman"/>
          <w:b w:val="0"/>
          <w:sz w:val="22"/>
          <w:szCs w:val="22"/>
        </w:rPr>
        <w:t>do czynno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>ś</w:t>
      </w:r>
      <w:r w:rsidR="00234F2D">
        <w:rPr>
          <w:rFonts w:ascii="Times New Roman" w:hAnsi="Times New Roman"/>
          <w:b w:val="0"/>
          <w:sz w:val="22"/>
          <w:szCs w:val="22"/>
        </w:rPr>
        <w:t xml:space="preserve">ci prawnych oraz korzystam </w:t>
      </w:r>
      <w:r w:rsidRPr="00234F2D">
        <w:rPr>
          <w:rFonts w:ascii="Times New Roman" w:hAnsi="Times New Roman"/>
          <w:b w:val="0"/>
          <w:sz w:val="22"/>
          <w:szCs w:val="22"/>
        </w:rPr>
        <w:t>z pełni praw publicznych zgodnie z art. 6 ust. 1 pkt. 2 ustawy o pracownikach samorz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>ą</w:t>
      </w:r>
      <w:r w:rsidRPr="00234F2D">
        <w:rPr>
          <w:rFonts w:ascii="Times New Roman" w:hAnsi="Times New Roman"/>
          <w:b w:val="0"/>
          <w:sz w:val="22"/>
          <w:szCs w:val="22"/>
        </w:rPr>
        <w:t>dow</w:t>
      </w:r>
      <w:r w:rsidR="00234F2D">
        <w:rPr>
          <w:rFonts w:ascii="Times New Roman" w:hAnsi="Times New Roman"/>
          <w:b w:val="0"/>
          <w:sz w:val="22"/>
          <w:szCs w:val="22"/>
        </w:rPr>
        <w:t xml:space="preserve">ych z dnia </w:t>
      </w:r>
      <w:r w:rsidRPr="00234F2D">
        <w:rPr>
          <w:rFonts w:ascii="Times New Roman" w:hAnsi="Times New Roman"/>
          <w:b w:val="0"/>
          <w:sz w:val="22"/>
          <w:szCs w:val="22"/>
        </w:rPr>
        <w:t>21 listopada 2008 r.</w:t>
      </w:r>
    </w:p>
    <w:p w:rsidR="0027571F" w:rsidRPr="00234F2D" w:rsidRDefault="0027571F" w:rsidP="0027571F">
      <w:pPr>
        <w:autoSpaceDE w:val="0"/>
        <w:autoSpaceDN w:val="0"/>
        <w:adjustRightInd w:val="0"/>
        <w:spacing w:line="360" w:lineRule="auto"/>
        <w:rPr>
          <w:sz w:val="22"/>
          <w:szCs w:val="22"/>
          <w:lang w:val="pl-PL"/>
        </w:rPr>
      </w:pPr>
    </w:p>
    <w:p w:rsidR="0027571F" w:rsidRPr="00234F2D" w:rsidRDefault="0027571F" w:rsidP="0027571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l-PL"/>
        </w:rPr>
      </w:pPr>
    </w:p>
    <w:p w:rsidR="0027571F" w:rsidRPr="00234F2D" w:rsidRDefault="0027571F" w:rsidP="0027571F">
      <w:pPr>
        <w:spacing w:line="240" w:lineRule="auto"/>
        <w:ind w:left="4956"/>
        <w:rPr>
          <w:sz w:val="22"/>
          <w:szCs w:val="22"/>
          <w:lang w:val="pl-PL"/>
        </w:rPr>
      </w:pPr>
      <w:r w:rsidRPr="00234F2D">
        <w:rPr>
          <w:sz w:val="22"/>
          <w:szCs w:val="22"/>
          <w:lang w:val="pl-PL"/>
        </w:rPr>
        <w:t>..........................................................................</w:t>
      </w:r>
    </w:p>
    <w:p w:rsidR="0027571F" w:rsidRPr="00234F2D" w:rsidRDefault="0027571F" w:rsidP="0027571F">
      <w:pPr>
        <w:spacing w:line="240" w:lineRule="auto"/>
        <w:ind w:left="4956" w:firstLine="708"/>
        <w:rPr>
          <w:sz w:val="22"/>
          <w:szCs w:val="22"/>
          <w:lang w:val="pl-PL"/>
        </w:rPr>
      </w:pPr>
      <w:r w:rsidRPr="00234F2D">
        <w:rPr>
          <w:sz w:val="22"/>
          <w:szCs w:val="22"/>
          <w:lang w:val="pl-PL"/>
        </w:rPr>
        <w:t>własnoręczny podpis</w:t>
      </w:r>
    </w:p>
    <w:p w:rsidR="0027571F" w:rsidRPr="00234F2D" w:rsidRDefault="0027571F" w:rsidP="0027571F">
      <w:pPr>
        <w:spacing w:line="240" w:lineRule="auto"/>
        <w:ind w:left="4956" w:firstLine="708"/>
        <w:rPr>
          <w:sz w:val="22"/>
          <w:szCs w:val="22"/>
          <w:lang w:val="pl-PL"/>
        </w:rPr>
      </w:pPr>
    </w:p>
    <w:p w:rsidR="0027571F" w:rsidRPr="00234F2D" w:rsidRDefault="0027571F" w:rsidP="0027571F">
      <w:pPr>
        <w:spacing w:line="240" w:lineRule="auto"/>
        <w:ind w:left="4956" w:firstLine="708"/>
        <w:rPr>
          <w:sz w:val="22"/>
          <w:szCs w:val="22"/>
          <w:lang w:val="pl-PL"/>
        </w:rPr>
      </w:pPr>
    </w:p>
    <w:p w:rsidR="0027571F" w:rsidRPr="00234F2D" w:rsidRDefault="0027571F" w:rsidP="0027571F">
      <w:pPr>
        <w:pStyle w:val="Nagwek3"/>
        <w:numPr>
          <w:ilvl w:val="0"/>
          <w:numId w:val="4"/>
        </w:numPr>
        <w:jc w:val="both"/>
        <w:rPr>
          <w:rFonts w:ascii="Times New Roman" w:hAnsi="Times New Roman"/>
          <w:b w:val="0"/>
          <w:sz w:val="22"/>
          <w:szCs w:val="22"/>
        </w:rPr>
      </w:pPr>
      <w:r w:rsidRPr="00234F2D">
        <w:rPr>
          <w:rFonts w:ascii="Times New Roman" w:hAnsi="Times New Roman"/>
          <w:b w:val="0"/>
          <w:sz w:val="22"/>
          <w:szCs w:val="22"/>
        </w:rPr>
        <w:t>O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>ś</w:t>
      </w:r>
      <w:r w:rsidRPr="00234F2D">
        <w:rPr>
          <w:rFonts w:ascii="Times New Roman" w:hAnsi="Times New Roman"/>
          <w:b w:val="0"/>
          <w:sz w:val="22"/>
          <w:szCs w:val="22"/>
        </w:rPr>
        <w:t>wiadczam, że</w:t>
      </w:r>
      <w:r w:rsidR="00234F2D">
        <w:rPr>
          <w:rFonts w:ascii="Times New Roman" w:hAnsi="Times New Roman"/>
          <w:b w:val="0"/>
          <w:sz w:val="22"/>
          <w:szCs w:val="22"/>
        </w:rPr>
        <w:t xml:space="preserve"> nie byłam/byłem</w:t>
      </w:r>
      <w:r w:rsidRPr="00234F2D">
        <w:rPr>
          <w:rFonts w:ascii="Times New Roman" w:hAnsi="Times New Roman"/>
          <w:b w:val="0"/>
          <w:sz w:val="22"/>
          <w:szCs w:val="22"/>
        </w:rPr>
        <w:t xml:space="preserve"> skazany/skazana prawomocnym wyrokiem s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>ą</w:t>
      </w:r>
      <w:r w:rsidRPr="00234F2D">
        <w:rPr>
          <w:rFonts w:ascii="Times New Roman" w:hAnsi="Times New Roman"/>
          <w:b w:val="0"/>
          <w:sz w:val="22"/>
          <w:szCs w:val="22"/>
        </w:rPr>
        <w:t>du za umy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>ś</w:t>
      </w:r>
      <w:r w:rsidRPr="00234F2D">
        <w:rPr>
          <w:rFonts w:ascii="Times New Roman" w:hAnsi="Times New Roman"/>
          <w:b w:val="0"/>
          <w:sz w:val="22"/>
          <w:szCs w:val="22"/>
        </w:rPr>
        <w:t>lne przest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>ę</w:t>
      </w:r>
      <w:r w:rsidRPr="00234F2D">
        <w:rPr>
          <w:rFonts w:ascii="Times New Roman" w:hAnsi="Times New Roman"/>
          <w:b w:val="0"/>
          <w:sz w:val="22"/>
          <w:szCs w:val="22"/>
        </w:rPr>
        <w:t xml:space="preserve">pstwo 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>ś</w:t>
      </w:r>
      <w:r w:rsidRPr="00234F2D">
        <w:rPr>
          <w:rFonts w:ascii="Times New Roman" w:hAnsi="Times New Roman"/>
          <w:b w:val="0"/>
          <w:sz w:val="22"/>
          <w:szCs w:val="22"/>
        </w:rPr>
        <w:t>cigane z oskarżenia publicznego lub umy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>ś</w:t>
      </w:r>
      <w:r w:rsidRPr="00234F2D">
        <w:rPr>
          <w:rFonts w:ascii="Times New Roman" w:hAnsi="Times New Roman"/>
          <w:b w:val="0"/>
          <w:sz w:val="22"/>
          <w:szCs w:val="22"/>
        </w:rPr>
        <w:t>lne przest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>ę</w:t>
      </w:r>
      <w:r w:rsidR="00234F2D">
        <w:rPr>
          <w:rFonts w:ascii="Times New Roman" w:hAnsi="Times New Roman"/>
          <w:b w:val="0"/>
          <w:sz w:val="22"/>
          <w:szCs w:val="22"/>
        </w:rPr>
        <w:t xml:space="preserve">pstwo skarbowe zgodnie </w:t>
      </w:r>
      <w:r w:rsidRPr="00234F2D">
        <w:rPr>
          <w:rFonts w:ascii="Times New Roman" w:hAnsi="Times New Roman"/>
          <w:b w:val="0"/>
          <w:sz w:val="22"/>
          <w:szCs w:val="22"/>
        </w:rPr>
        <w:t>z art. 6 ust. 3 pkt. 2 ustawy o pracownikach samorz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>ą</w:t>
      </w:r>
      <w:r w:rsidRPr="00234F2D">
        <w:rPr>
          <w:rFonts w:ascii="Times New Roman" w:hAnsi="Times New Roman"/>
          <w:b w:val="0"/>
          <w:sz w:val="22"/>
          <w:szCs w:val="22"/>
        </w:rPr>
        <w:t xml:space="preserve">dowych z dnia 21 listopada 2008 r. </w:t>
      </w:r>
    </w:p>
    <w:p w:rsidR="0027571F" w:rsidRPr="00234F2D" w:rsidRDefault="0027571F" w:rsidP="0027571F">
      <w:pPr>
        <w:ind w:left="4956"/>
        <w:rPr>
          <w:sz w:val="22"/>
          <w:szCs w:val="22"/>
          <w:lang w:val="pl-PL"/>
        </w:rPr>
      </w:pPr>
    </w:p>
    <w:p w:rsidR="0027571F" w:rsidRPr="00234F2D" w:rsidRDefault="0027571F" w:rsidP="0027571F">
      <w:pPr>
        <w:ind w:left="4956"/>
        <w:rPr>
          <w:sz w:val="22"/>
          <w:szCs w:val="22"/>
          <w:lang w:val="pl-PL"/>
        </w:rPr>
      </w:pPr>
    </w:p>
    <w:p w:rsidR="0027571F" w:rsidRPr="00234F2D" w:rsidRDefault="0027571F" w:rsidP="0027571F">
      <w:pPr>
        <w:ind w:left="4956"/>
        <w:rPr>
          <w:sz w:val="22"/>
          <w:szCs w:val="22"/>
          <w:lang w:val="pl-PL"/>
        </w:rPr>
      </w:pPr>
    </w:p>
    <w:p w:rsidR="0027571F" w:rsidRPr="00234F2D" w:rsidRDefault="0027571F" w:rsidP="0027571F">
      <w:pPr>
        <w:ind w:left="4956"/>
        <w:rPr>
          <w:sz w:val="22"/>
          <w:szCs w:val="22"/>
          <w:lang w:val="pl-PL"/>
        </w:rPr>
      </w:pPr>
      <w:r w:rsidRPr="00234F2D">
        <w:rPr>
          <w:sz w:val="22"/>
          <w:szCs w:val="22"/>
          <w:lang w:val="pl-PL"/>
        </w:rPr>
        <w:t>..........................................................................</w:t>
      </w:r>
    </w:p>
    <w:p w:rsidR="0027571F" w:rsidRPr="00234F2D" w:rsidRDefault="0027571F" w:rsidP="0027571F">
      <w:pPr>
        <w:ind w:left="4956" w:firstLine="708"/>
        <w:rPr>
          <w:sz w:val="22"/>
          <w:szCs w:val="22"/>
          <w:lang w:val="pl-PL"/>
        </w:rPr>
      </w:pPr>
      <w:r w:rsidRPr="00234F2D">
        <w:rPr>
          <w:sz w:val="22"/>
          <w:szCs w:val="22"/>
          <w:lang w:val="pl-PL"/>
        </w:rPr>
        <w:t>własnoręczny podpis</w:t>
      </w:r>
    </w:p>
    <w:p w:rsidR="0027571F" w:rsidRPr="00234F2D" w:rsidRDefault="0027571F" w:rsidP="0027571F">
      <w:pPr>
        <w:ind w:left="4956" w:firstLine="708"/>
        <w:rPr>
          <w:sz w:val="22"/>
          <w:szCs w:val="22"/>
          <w:lang w:val="pl-PL"/>
        </w:rPr>
      </w:pPr>
    </w:p>
    <w:p w:rsidR="00231CD8" w:rsidRDefault="00231CD8" w:rsidP="0027571F">
      <w:pPr>
        <w:ind w:left="4956" w:firstLine="708"/>
        <w:rPr>
          <w:sz w:val="22"/>
          <w:szCs w:val="22"/>
          <w:lang w:val="pl-PL"/>
        </w:rPr>
      </w:pPr>
    </w:p>
    <w:p w:rsidR="00275677" w:rsidRDefault="00275677" w:rsidP="0027571F">
      <w:pPr>
        <w:ind w:left="4956" w:firstLine="708"/>
        <w:rPr>
          <w:sz w:val="22"/>
          <w:szCs w:val="22"/>
          <w:lang w:val="pl-PL"/>
        </w:rPr>
      </w:pPr>
    </w:p>
    <w:p w:rsidR="00275677" w:rsidRPr="00234F2D" w:rsidRDefault="00275677" w:rsidP="0027571F">
      <w:pPr>
        <w:ind w:left="4956" w:firstLine="708"/>
        <w:rPr>
          <w:sz w:val="22"/>
          <w:szCs w:val="22"/>
          <w:lang w:val="pl-PL"/>
        </w:rPr>
      </w:pPr>
    </w:p>
    <w:p w:rsidR="0027571F" w:rsidRPr="00234F2D" w:rsidRDefault="0027571F" w:rsidP="0027571F">
      <w:pPr>
        <w:pStyle w:val="Nagwek3"/>
        <w:numPr>
          <w:ilvl w:val="0"/>
          <w:numId w:val="4"/>
        </w:numPr>
        <w:jc w:val="both"/>
        <w:rPr>
          <w:rFonts w:ascii="Times New Roman" w:hAnsi="Times New Roman"/>
          <w:b w:val="0"/>
          <w:sz w:val="22"/>
          <w:szCs w:val="22"/>
          <w:vertAlign w:val="superscript"/>
        </w:rPr>
      </w:pPr>
      <w:r w:rsidRPr="00234F2D">
        <w:rPr>
          <w:rFonts w:ascii="Times New Roman" w:hAnsi="Times New Roman"/>
          <w:b w:val="0"/>
          <w:sz w:val="22"/>
          <w:szCs w:val="22"/>
        </w:rPr>
        <w:t>O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>ś</w:t>
      </w:r>
      <w:r w:rsidRPr="00234F2D">
        <w:rPr>
          <w:rFonts w:ascii="Times New Roman" w:hAnsi="Times New Roman"/>
          <w:b w:val="0"/>
          <w:sz w:val="22"/>
          <w:szCs w:val="22"/>
        </w:rPr>
        <w:t xml:space="preserve">wiadczam, że cieszę się nieposzlakowaną opinią zgodnie z art. 6 ust. 3 pkt. 3 ustawy </w:t>
      </w:r>
      <w:r w:rsidR="00234F2D">
        <w:rPr>
          <w:rFonts w:ascii="Times New Roman" w:hAnsi="Times New Roman"/>
          <w:b w:val="0"/>
          <w:sz w:val="22"/>
          <w:szCs w:val="22"/>
        </w:rPr>
        <w:br/>
      </w:r>
      <w:r w:rsidRPr="00234F2D">
        <w:rPr>
          <w:rFonts w:ascii="Times New Roman" w:hAnsi="Times New Roman"/>
          <w:b w:val="0"/>
          <w:sz w:val="22"/>
          <w:szCs w:val="22"/>
        </w:rPr>
        <w:t>o pracownikach samorz</w:t>
      </w:r>
      <w:r w:rsidRPr="00234F2D">
        <w:rPr>
          <w:rFonts w:ascii="Times New Roman" w:eastAsia="TimesNewRoman" w:hAnsi="Times New Roman"/>
          <w:b w:val="0"/>
          <w:sz w:val="22"/>
          <w:szCs w:val="22"/>
        </w:rPr>
        <w:t>ą</w:t>
      </w:r>
      <w:r w:rsidRPr="00234F2D">
        <w:rPr>
          <w:rFonts w:ascii="Times New Roman" w:hAnsi="Times New Roman"/>
          <w:b w:val="0"/>
          <w:sz w:val="22"/>
          <w:szCs w:val="22"/>
        </w:rPr>
        <w:t>dowych z dnia 21 listopada 2008 r.</w:t>
      </w:r>
    </w:p>
    <w:p w:rsidR="0027571F" w:rsidRPr="00234F2D" w:rsidRDefault="0027571F" w:rsidP="0027571F">
      <w:pPr>
        <w:ind w:left="4956"/>
        <w:rPr>
          <w:sz w:val="22"/>
          <w:szCs w:val="22"/>
          <w:lang w:val="pl-PL"/>
        </w:rPr>
      </w:pPr>
    </w:p>
    <w:p w:rsidR="0027571F" w:rsidRPr="00234F2D" w:rsidRDefault="0027571F" w:rsidP="0027571F">
      <w:pPr>
        <w:ind w:left="4956"/>
        <w:rPr>
          <w:sz w:val="22"/>
          <w:szCs w:val="22"/>
          <w:lang w:val="pl-PL"/>
        </w:rPr>
      </w:pPr>
    </w:p>
    <w:p w:rsidR="0027571F" w:rsidRPr="00234F2D" w:rsidRDefault="0027571F" w:rsidP="0027571F">
      <w:pPr>
        <w:ind w:left="4956"/>
        <w:rPr>
          <w:sz w:val="22"/>
          <w:szCs w:val="22"/>
          <w:lang w:val="pl-PL"/>
        </w:rPr>
      </w:pPr>
      <w:r w:rsidRPr="00234F2D">
        <w:rPr>
          <w:sz w:val="22"/>
          <w:szCs w:val="22"/>
          <w:lang w:val="pl-PL"/>
        </w:rPr>
        <w:t>..........................................................................</w:t>
      </w:r>
    </w:p>
    <w:p w:rsidR="0027571F" w:rsidRPr="00234F2D" w:rsidRDefault="0027571F" w:rsidP="0027571F">
      <w:pPr>
        <w:ind w:left="4956" w:firstLine="708"/>
        <w:rPr>
          <w:sz w:val="22"/>
          <w:szCs w:val="22"/>
          <w:lang w:val="pl-PL"/>
        </w:rPr>
      </w:pPr>
      <w:r w:rsidRPr="00234F2D">
        <w:rPr>
          <w:sz w:val="22"/>
          <w:szCs w:val="22"/>
          <w:lang w:val="pl-PL"/>
        </w:rPr>
        <w:t>własnoręczny podpis</w:t>
      </w:r>
    </w:p>
    <w:p w:rsidR="0027571F" w:rsidRPr="00234F2D" w:rsidRDefault="0027571F">
      <w:pPr>
        <w:pStyle w:val="Ty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7571F" w:rsidRDefault="0027571F">
      <w:pPr>
        <w:pStyle w:val="Tytu"/>
        <w:spacing w:line="360" w:lineRule="auto"/>
        <w:jc w:val="both"/>
        <w:rPr>
          <w:rFonts w:ascii="Arial" w:hAnsi="Arial" w:cs="Arial"/>
          <w:b w:val="0"/>
          <w:sz w:val="21"/>
          <w:szCs w:val="21"/>
        </w:rPr>
      </w:pPr>
    </w:p>
    <w:p w:rsidR="0027571F" w:rsidRDefault="0027571F">
      <w:pPr>
        <w:pStyle w:val="Tytu"/>
        <w:spacing w:line="360" w:lineRule="auto"/>
        <w:jc w:val="both"/>
        <w:rPr>
          <w:rFonts w:ascii="Arial" w:hAnsi="Arial" w:cs="Arial"/>
          <w:b w:val="0"/>
          <w:sz w:val="21"/>
          <w:szCs w:val="21"/>
        </w:rPr>
      </w:pPr>
    </w:p>
    <w:p w:rsidR="000C2694" w:rsidRDefault="000C2694">
      <w:pPr>
        <w:rPr>
          <w:sz w:val="20"/>
          <w:szCs w:val="20"/>
          <w:lang w:val="pl-PL"/>
        </w:rPr>
      </w:pPr>
    </w:p>
    <w:p w:rsidR="00DD4F7B" w:rsidRDefault="00DD4F7B">
      <w:pPr>
        <w:rPr>
          <w:sz w:val="20"/>
          <w:szCs w:val="20"/>
          <w:lang w:val="pl-PL"/>
        </w:rPr>
      </w:pPr>
    </w:p>
    <w:p w:rsidR="00DD4F7B" w:rsidRDefault="00DD4F7B" w:rsidP="00DD4F7B">
      <w:pPr>
        <w:jc w:val="both"/>
        <w:rPr>
          <w:rFonts w:ascii="Arial" w:hAnsi="Arial" w:cs="Arial"/>
          <w:i/>
          <w:sz w:val="20"/>
          <w:szCs w:val="20"/>
        </w:rPr>
      </w:pPr>
    </w:p>
    <w:sectPr w:rsidR="00DD4F7B" w:rsidSect="000D4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765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C2A" w:rsidRDefault="00991C2A">
      <w:pPr>
        <w:spacing w:line="240" w:lineRule="auto"/>
      </w:pPr>
      <w:r>
        <w:separator/>
      </w:r>
    </w:p>
  </w:endnote>
  <w:endnote w:type="continuationSeparator" w:id="1">
    <w:p w:rsidR="00991C2A" w:rsidRDefault="00991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D8" w:rsidRDefault="00DF23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D8" w:rsidRDefault="00DF23D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D8" w:rsidRDefault="00DF23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C2A" w:rsidRDefault="00991C2A">
      <w:pPr>
        <w:spacing w:line="240" w:lineRule="auto"/>
      </w:pPr>
      <w:r>
        <w:separator/>
      </w:r>
    </w:p>
  </w:footnote>
  <w:footnote w:type="continuationSeparator" w:id="1">
    <w:p w:rsidR="00991C2A" w:rsidRDefault="00991C2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D8" w:rsidRDefault="00DF23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677" w:rsidRDefault="00275677">
    <w:pPr>
      <w:pStyle w:val="Nagwek"/>
    </w:pPr>
  </w:p>
  <w:p w:rsidR="00275677" w:rsidRDefault="0027567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D8" w:rsidRDefault="00DF23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/>
        <w:sz w:val="4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/>
        <w:sz w:val="4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BFD7FC4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A7B1D"/>
    <w:rsid w:val="000008D8"/>
    <w:rsid w:val="00026D96"/>
    <w:rsid w:val="000C2694"/>
    <w:rsid w:val="000D4E64"/>
    <w:rsid w:val="00151DD3"/>
    <w:rsid w:val="00231CD8"/>
    <w:rsid w:val="00234F2D"/>
    <w:rsid w:val="00247A8F"/>
    <w:rsid w:val="00275677"/>
    <w:rsid w:val="0027571F"/>
    <w:rsid w:val="002A4711"/>
    <w:rsid w:val="002B6B39"/>
    <w:rsid w:val="002C0992"/>
    <w:rsid w:val="002F3E7C"/>
    <w:rsid w:val="00340CDD"/>
    <w:rsid w:val="003903B4"/>
    <w:rsid w:val="003B2A68"/>
    <w:rsid w:val="003F67FD"/>
    <w:rsid w:val="004141B2"/>
    <w:rsid w:val="005371D6"/>
    <w:rsid w:val="005C004B"/>
    <w:rsid w:val="00696EAF"/>
    <w:rsid w:val="006A1670"/>
    <w:rsid w:val="007A7B1D"/>
    <w:rsid w:val="007B3F4D"/>
    <w:rsid w:val="00825AB3"/>
    <w:rsid w:val="0083516A"/>
    <w:rsid w:val="00975F70"/>
    <w:rsid w:val="00991C2A"/>
    <w:rsid w:val="009C0B72"/>
    <w:rsid w:val="009D083F"/>
    <w:rsid w:val="00A45ACD"/>
    <w:rsid w:val="00A60175"/>
    <w:rsid w:val="00A829EB"/>
    <w:rsid w:val="00A90A00"/>
    <w:rsid w:val="00AB1104"/>
    <w:rsid w:val="00AD6A2C"/>
    <w:rsid w:val="00B03C37"/>
    <w:rsid w:val="00B54F99"/>
    <w:rsid w:val="00B93DDE"/>
    <w:rsid w:val="00C56591"/>
    <w:rsid w:val="00CB6434"/>
    <w:rsid w:val="00CD0D45"/>
    <w:rsid w:val="00DD4F7B"/>
    <w:rsid w:val="00DF23D8"/>
    <w:rsid w:val="00EB6210"/>
    <w:rsid w:val="00F6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64"/>
    <w:pPr>
      <w:suppressAutoHyphens/>
      <w:spacing w:line="100" w:lineRule="atLeast"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571F"/>
    <w:pPr>
      <w:keepNext/>
      <w:suppressAutoHyphens w:val="0"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D4E64"/>
  </w:style>
  <w:style w:type="character" w:customStyle="1" w:styleId="TytuZnak">
    <w:name w:val="Tytuł Znak"/>
    <w:rsid w:val="000D4E64"/>
    <w:rPr>
      <w:rFonts w:ascii="Arial Black" w:eastAsia="Times New Roman" w:hAnsi="Arial Black" w:cs="Arial Black"/>
      <w:b/>
      <w:bCs/>
      <w:sz w:val="28"/>
      <w:szCs w:val="28"/>
    </w:rPr>
  </w:style>
  <w:style w:type="character" w:customStyle="1" w:styleId="StopkaZnak">
    <w:name w:val="Stopka Znak"/>
    <w:rsid w:val="000D4E6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dymkaZnak">
    <w:name w:val="Tekst dymka Znak"/>
    <w:rsid w:val="000D4E64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Label1">
    <w:name w:val="ListLabel 1"/>
    <w:rsid w:val="000D4E64"/>
    <w:rPr>
      <w:sz w:val="48"/>
    </w:rPr>
  </w:style>
  <w:style w:type="character" w:customStyle="1" w:styleId="ListLabel2">
    <w:name w:val="ListLabel 2"/>
    <w:rsid w:val="000D4E64"/>
    <w:rPr>
      <w:rFonts w:eastAsia="Times New Roman"/>
    </w:rPr>
  </w:style>
  <w:style w:type="character" w:customStyle="1" w:styleId="ListLabel3">
    <w:name w:val="ListLabel 3"/>
    <w:rsid w:val="000D4E64"/>
    <w:rPr>
      <w:rFonts w:cs="Times New Roman"/>
    </w:rPr>
  </w:style>
  <w:style w:type="paragraph" w:customStyle="1" w:styleId="Nagwek1">
    <w:name w:val="Nagłówek1"/>
    <w:basedOn w:val="Normalny"/>
    <w:next w:val="Tekstpodstawowy"/>
    <w:rsid w:val="000D4E6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0D4E64"/>
    <w:pPr>
      <w:spacing w:after="120"/>
    </w:pPr>
  </w:style>
  <w:style w:type="paragraph" w:styleId="Lista">
    <w:name w:val="List"/>
    <w:basedOn w:val="Tekstpodstawowy"/>
    <w:rsid w:val="000D4E64"/>
    <w:rPr>
      <w:rFonts w:cs="Arial"/>
    </w:rPr>
  </w:style>
  <w:style w:type="paragraph" w:customStyle="1" w:styleId="Podpis1">
    <w:name w:val="Podpis1"/>
    <w:basedOn w:val="Normalny"/>
    <w:rsid w:val="000D4E6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0D4E64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rsid w:val="000D4E64"/>
    <w:pPr>
      <w:jc w:val="center"/>
    </w:pPr>
    <w:rPr>
      <w:rFonts w:ascii="Arial Black" w:hAnsi="Arial Black" w:cs="Arial Black"/>
      <w:b/>
      <w:bCs/>
      <w:sz w:val="28"/>
      <w:szCs w:val="28"/>
      <w:lang w:val="pl-PL"/>
    </w:rPr>
  </w:style>
  <w:style w:type="paragraph" w:styleId="Podtytu">
    <w:name w:val="Subtitle"/>
    <w:basedOn w:val="Nagwek1"/>
    <w:next w:val="Tekstpodstawowy"/>
    <w:qFormat/>
    <w:rsid w:val="000D4E64"/>
    <w:pPr>
      <w:jc w:val="center"/>
    </w:pPr>
    <w:rPr>
      <w:i/>
      <w:iCs/>
    </w:rPr>
  </w:style>
  <w:style w:type="paragraph" w:styleId="Stopka">
    <w:name w:val="footer"/>
    <w:basedOn w:val="Normalny"/>
    <w:rsid w:val="000D4E64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0D4E64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0D4E64"/>
    <w:pPr>
      <w:ind w:left="720"/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7A7B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7A7B1D"/>
    <w:rPr>
      <w:rFonts w:ascii="Tahoma" w:hAnsi="Tahoma" w:cs="Tahoma"/>
      <w:sz w:val="16"/>
      <w:szCs w:val="16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8351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516A"/>
    <w:rPr>
      <w:sz w:val="24"/>
      <w:szCs w:val="24"/>
      <w:lang w:val="en-US" w:eastAsia="ar-SA"/>
    </w:rPr>
  </w:style>
  <w:style w:type="character" w:customStyle="1" w:styleId="Nagwek3Znak">
    <w:name w:val="Nagłówek 3 Znak"/>
    <w:link w:val="Nagwek3"/>
    <w:uiPriority w:val="9"/>
    <w:rsid w:val="0027571F"/>
    <w:rPr>
      <w:rFonts w:ascii="Calibri Light" w:hAnsi="Calibri Light"/>
      <w:b/>
      <w:bCs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571F"/>
    <w:pPr>
      <w:suppressAutoHyphens w:val="0"/>
      <w:spacing w:after="200" w:line="276" w:lineRule="auto"/>
    </w:pPr>
    <w:rPr>
      <w:rFonts w:ascii="Calibri" w:hAnsi="Calibri"/>
      <w:sz w:val="20"/>
      <w:szCs w:val="20"/>
      <w:lang w:val="pl-PL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7571F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27571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Czarnota</dc:creator>
  <cp:lastModifiedBy>Tomek</cp:lastModifiedBy>
  <cp:revision>4</cp:revision>
  <cp:lastPrinted>2019-02-05T07:38:00Z</cp:lastPrinted>
  <dcterms:created xsi:type="dcterms:W3CDTF">2020-07-21T16:04:00Z</dcterms:created>
  <dcterms:modified xsi:type="dcterms:W3CDTF">2020-12-07T10:33:00Z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